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0C0694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0C0694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81D26" w14:textId="77777777" w:rsidR="000C0694" w:rsidRDefault="000C0694">
      <w:r>
        <w:separator/>
      </w:r>
    </w:p>
  </w:endnote>
  <w:endnote w:type="continuationSeparator" w:id="0">
    <w:p w14:paraId="4CC4A523" w14:textId="77777777" w:rsidR="000C0694" w:rsidRDefault="000C0694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381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CA032" w14:textId="77777777" w:rsidR="000C0694" w:rsidRDefault="000C0694">
      <w:r>
        <w:separator/>
      </w:r>
    </w:p>
  </w:footnote>
  <w:footnote w:type="continuationSeparator" w:id="0">
    <w:p w14:paraId="36D22216" w14:textId="77777777" w:rsidR="000C0694" w:rsidRDefault="000C0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0694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381A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939CB"/>
  <w15:docId w15:val="{9C229EFF-A37E-4579-AD72-E92AEC73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865C923A-B8C8-4629-9EAC-48F0B9E30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439</Words>
  <Characters>2503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2937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lori</cp:lastModifiedBy>
  <cp:revision>2</cp:revision>
  <cp:lastPrinted>2013-11-06T08:46:00Z</cp:lastPrinted>
  <dcterms:created xsi:type="dcterms:W3CDTF">2016-03-16T08:24:00Z</dcterms:created>
  <dcterms:modified xsi:type="dcterms:W3CDTF">2016-03-16T08:24:00Z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